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271DBD">
        <w:rPr>
          <w:b/>
          <w:color w:val="222222"/>
          <w:sz w:val="24"/>
          <w:szCs w:val="24"/>
          <w:u w:val="single"/>
        </w:rPr>
        <w:t xml:space="preserve"> APR</w:t>
      </w:r>
      <w:proofErr w:type="gramEnd"/>
      <w:r w:rsidR="00DC0BDA">
        <w:rPr>
          <w:b/>
          <w:color w:val="222222"/>
          <w:sz w:val="24"/>
          <w:szCs w:val="24"/>
          <w:u w:val="single"/>
        </w:rPr>
        <w:t>-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DC0BDA">
        <w:rPr>
          <w:b/>
          <w:color w:val="222222"/>
          <w:sz w:val="24"/>
          <w:szCs w:val="24"/>
          <w:u w:val="single"/>
        </w:rPr>
        <w:t>6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DC0BDA" w:rsidTr="00DC0BDA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DC0BDA" w:rsidRDefault="00DC0BDA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DC0BDA" w:rsidTr="00DC0BDA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271DBD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Apr-2026</w:t>
            </w:r>
            <w:bookmarkStart w:id="0" w:name="_GoBack"/>
            <w:bookmarkEnd w:id="0"/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4C73E1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Pr="00456491" w:rsidRDefault="004C73E1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3E1" w:rsidRDefault="004C73E1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1E" w:rsidRDefault="0075151E">
      <w:r>
        <w:separator/>
      </w:r>
    </w:p>
  </w:endnote>
  <w:endnote w:type="continuationSeparator" w:id="0">
    <w:p w:rsidR="0075151E" w:rsidRDefault="0075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1E" w:rsidRDefault="0075151E">
      <w:r>
        <w:separator/>
      </w:r>
    </w:p>
  </w:footnote>
  <w:footnote w:type="continuationSeparator" w:id="0">
    <w:p w:rsidR="0075151E" w:rsidRDefault="00751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8A4"/>
    <w:rsid w:val="00262C31"/>
    <w:rsid w:val="00270D5B"/>
    <w:rsid w:val="00271DBD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4C73E1"/>
    <w:rsid w:val="0054127E"/>
    <w:rsid w:val="00576267"/>
    <w:rsid w:val="00586FD5"/>
    <w:rsid w:val="00592ACE"/>
    <w:rsid w:val="005A250B"/>
    <w:rsid w:val="005A7169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151E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1B1D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41717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D374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DC0BDA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71782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YP</cp:lastModifiedBy>
  <cp:revision>2</cp:revision>
  <dcterms:created xsi:type="dcterms:W3CDTF">2026-05-04T08:24:00Z</dcterms:created>
  <dcterms:modified xsi:type="dcterms:W3CDTF">2026-05-04T08:24:00Z</dcterms:modified>
</cp:coreProperties>
</file>