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4C73E1">
        <w:rPr>
          <w:b/>
          <w:color w:val="222222"/>
          <w:sz w:val="24"/>
          <w:szCs w:val="24"/>
          <w:u w:val="single"/>
        </w:rPr>
        <w:t xml:space="preserve"> MAR</w:t>
      </w:r>
      <w:proofErr w:type="gramEnd"/>
      <w:r w:rsidR="00DC0BDA">
        <w:rPr>
          <w:b/>
          <w:color w:val="222222"/>
          <w:sz w:val="24"/>
          <w:szCs w:val="24"/>
          <w:u w:val="single"/>
        </w:rPr>
        <w:t>-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DC0BDA">
        <w:rPr>
          <w:b/>
          <w:color w:val="222222"/>
          <w:sz w:val="24"/>
          <w:szCs w:val="24"/>
          <w:u w:val="single"/>
        </w:rPr>
        <w:t>6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DC0BDA" w:rsidTr="00DC0BDA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DC0BDA" w:rsidRDefault="00DC0BDA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DC0BDA" w:rsidTr="00DC0BDA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 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 xml:space="preserve">     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May-2025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 xml:space="preserve">     3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June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 xml:space="preserve">     4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July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 xml:space="preserve">     5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AUG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 xml:space="preserve">     6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Sep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 xml:space="preserve">     7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074E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Oct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 xml:space="preserve">     8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Nov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 9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Pr="006B7FC1" w:rsidRDefault="00DC0BDA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6B7FC1">
              <w:rPr>
                <w:rFonts w:ascii="Arial" w:eastAsia="Arial" w:hAnsi="Arial" w:cs="Arial"/>
                <w:sz w:val="23"/>
                <w:szCs w:val="23"/>
              </w:rPr>
              <w:t>Dec-2025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10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Jan-2026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</w:tr>
      <w:tr w:rsidR="005A7169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>
            <w:r>
              <w:t xml:space="preserve">    11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Feb-2026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r>
              <w:t>0</w:t>
            </w:r>
          </w:p>
        </w:tc>
      </w:tr>
      <w:tr w:rsidR="004C73E1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>
            <w:bookmarkStart w:id="0" w:name="_GoBack" w:colFirst="2" w:colLast="2"/>
            <w:r>
              <w:t xml:space="preserve">    12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3F7510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Mar-2026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BB6719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BB6719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BB6719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BB6719">
            <w:r>
              <w:t>0</w:t>
            </w:r>
          </w:p>
        </w:tc>
      </w:tr>
      <w:bookmarkEnd w:id="0"/>
      <w:tr w:rsidR="004C73E1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Pr="00456491" w:rsidRDefault="004C73E1" w:rsidP="003F7510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3F7510">
            <w:r>
              <w:t>0</w:t>
            </w:r>
          </w:p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</w:p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4C" w:rsidRDefault="00CD374C">
      <w:r>
        <w:separator/>
      </w:r>
    </w:p>
  </w:endnote>
  <w:endnote w:type="continuationSeparator" w:id="0">
    <w:p w:rsidR="00CD374C" w:rsidRDefault="00CD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4C" w:rsidRDefault="00CD374C">
      <w:r>
        <w:separator/>
      </w:r>
    </w:p>
  </w:footnote>
  <w:footnote w:type="continuationSeparator" w:id="0">
    <w:p w:rsidR="00CD374C" w:rsidRDefault="00CD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074E5"/>
    <w:rsid w:val="001124F3"/>
    <w:rsid w:val="00114570"/>
    <w:rsid w:val="001361A0"/>
    <w:rsid w:val="00137614"/>
    <w:rsid w:val="0014696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C31"/>
    <w:rsid w:val="00270D5B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23E9"/>
    <w:rsid w:val="0047427B"/>
    <w:rsid w:val="00476CE5"/>
    <w:rsid w:val="00483C4D"/>
    <w:rsid w:val="00486A10"/>
    <w:rsid w:val="004C73E1"/>
    <w:rsid w:val="0054127E"/>
    <w:rsid w:val="00576267"/>
    <w:rsid w:val="00586FD5"/>
    <w:rsid w:val="00592ACE"/>
    <w:rsid w:val="005A250B"/>
    <w:rsid w:val="005A7169"/>
    <w:rsid w:val="005C07A5"/>
    <w:rsid w:val="005E10B4"/>
    <w:rsid w:val="005E5911"/>
    <w:rsid w:val="005F6FB9"/>
    <w:rsid w:val="005F7583"/>
    <w:rsid w:val="0060181E"/>
    <w:rsid w:val="0064333A"/>
    <w:rsid w:val="006465EF"/>
    <w:rsid w:val="0069073B"/>
    <w:rsid w:val="00693245"/>
    <w:rsid w:val="006950F5"/>
    <w:rsid w:val="00697D4E"/>
    <w:rsid w:val="006B7FC1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645E"/>
    <w:rsid w:val="00756F33"/>
    <w:rsid w:val="00762AE8"/>
    <w:rsid w:val="00772DCF"/>
    <w:rsid w:val="00774AED"/>
    <w:rsid w:val="007866C2"/>
    <w:rsid w:val="007D5D1D"/>
    <w:rsid w:val="007E3FA1"/>
    <w:rsid w:val="007F3A85"/>
    <w:rsid w:val="00811B1D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41717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D374C"/>
    <w:rsid w:val="00CE13C2"/>
    <w:rsid w:val="00CF74AC"/>
    <w:rsid w:val="00D02B07"/>
    <w:rsid w:val="00D3064D"/>
    <w:rsid w:val="00D31688"/>
    <w:rsid w:val="00D354A3"/>
    <w:rsid w:val="00D4020D"/>
    <w:rsid w:val="00D46CF9"/>
    <w:rsid w:val="00D936EF"/>
    <w:rsid w:val="00DB19FB"/>
    <w:rsid w:val="00DC0BDA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71782"/>
    <w:rsid w:val="00E80A1C"/>
    <w:rsid w:val="00E83FB2"/>
    <w:rsid w:val="00E927BE"/>
    <w:rsid w:val="00EA467C"/>
    <w:rsid w:val="00EA7BAD"/>
    <w:rsid w:val="00EC3608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YP</cp:lastModifiedBy>
  <cp:revision>6</cp:revision>
  <dcterms:created xsi:type="dcterms:W3CDTF">2025-12-01T10:49:00Z</dcterms:created>
  <dcterms:modified xsi:type="dcterms:W3CDTF">2026-04-01T06:42:00Z</dcterms:modified>
</cp:coreProperties>
</file>