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25" w:rsidRDefault="00835447">
      <w:pPr>
        <w:spacing w:line="200" w:lineRule="exact"/>
      </w:pPr>
      <w:r>
        <w:t xml:space="preserve">                                               </w:t>
      </w:r>
    </w:p>
    <w:p w:rsidR="008D7825" w:rsidRDefault="008D7825">
      <w:pPr>
        <w:spacing w:before="16" w:line="260" w:lineRule="exact"/>
        <w:rPr>
          <w:sz w:val="26"/>
          <w:szCs w:val="26"/>
        </w:rPr>
      </w:pPr>
    </w:p>
    <w:p w:rsidR="008D7825" w:rsidRDefault="00F134E1">
      <w:pPr>
        <w:spacing w:before="31" w:line="240" w:lineRule="exact"/>
        <w:ind w:right="115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3"/>
          <w:position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nn</w:t>
      </w:r>
      <w:r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ex</w:t>
      </w:r>
      <w:r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u</w:t>
      </w:r>
      <w:r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r</w:t>
      </w:r>
      <w:r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e</w:t>
      </w:r>
      <w:r>
        <w:rPr>
          <w:rFonts w:ascii="Arial" w:eastAsia="Arial" w:hAnsi="Arial" w:cs="Arial"/>
          <w:b/>
          <w:w w:val="167"/>
          <w:position w:val="-1"/>
          <w:sz w:val="23"/>
          <w:szCs w:val="23"/>
          <w:u w:val="thick" w:color="000000"/>
        </w:rPr>
        <w:t>-</w:t>
      </w:r>
      <w:r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B</w:t>
      </w:r>
    </w:p>
    <w:p w:rsidR="008D7825" w:rsidRDefault="008D7825">
      <w:pPr>
        <w:spacing w:before="18" w:line="220" w:lineRule="exact"/>
        <w:rPr>
          <w:sz w:val="22"/>
          <w:szCs w:val="22"/>
        </w:rPr>
      </w:pPr>
    </w:p>
    <w:p w:rsidR="008D7825" w:rsidRDefault="00F134E1">
      <w:pPr>
        <w:spacing w:before="31"/>
        <w:ind w:left="100" w:right="88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1"/>
          <w:sz w:val="23"/>
          <w:szCs w:val="23"/>
        </w:rPr>
        <w:t>Fo</w:t>
      </w:r>
      <w:r>
        <w:rPr>
          <w:rFonts w:ascii="Arial" w:eastAsia="Arial" w:hAnsi="Arial" w:cs="Arial"/>
          <w:b/>
          <w:spacing w:val="-1"/>
          <w:sz w:val="23"/>
          <w:szCs w:val="23"/>
        </w:rPr>
        <w:t>rma</w:t>
      </w:r>
      <w:r>
        <w:rPr>
          <w:rFonts w:ascii="Arial" w:eastAsia="Arial" w:hAnsi="Arial" w:cs="Arial"/>
          <w:b/>
          <w:sz w:val="23"/>
          <w:szCs w:val="23"/>
        </w:rPr>
        <w:t>t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f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r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spacing w:val="-1"/>
          <w:sz w:val="23"/>
          <w:szCs w:val="23"/>
        </w:rPr>
        <w:t>es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r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z w:val="23"/>
          <w:szCs w:val="23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ts</w:t>
      </w:r>
      <w:r>
        <w:rPr>
          <w:rFonts w:ascii="Arial" w:eastAsia="Arial" w:hAnsi="Arial" w:cs="Arial"/>
          <w:b/>
          <w:spacing w:val="-1"/>
          <w:sz w:val="23"/>
          <w:szCs w:val="23"/>
        </w:rPr>
        <w:t xml:space="preserve"> Da</w:t>
      </w:r>
      <w:r>
        <w:rPr>
          <w:rFonts w:ascii="Arial" w:eastAsia="Arial" w:hAnsi="Arial" w:cs="Arial"/>
          <w:b/>
          <w:sz w:val="23"/>
          <w:szCs w:val="23"/>
        </w:rPr>
        <w:t>ta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to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</w:rPr>
        <w:t>b</w:t>
      </w:r>
      <w:r>
        <w:rPr>
          <w:rFonts w:ascii="Arial" w:eastAsia="Arial" w:hAnsi="Arial" w:cs="Arial"/>
          <w:b/>
          <w:sz w:val="23"/>
          <w:szCs w:val="23"/>
        </w:rPr>
        <w:t>e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2"/>
          <w:sz w:val="23"/>
          <w:szCs w:val="23"/>
        </w:rPr>
        <w:t>d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z w:val="23"/>
          <w:szCs w:val="23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spacing w:val="-6"/>
          <w:sz w:val="23"/>
          <w:szCs w:val="23"/>
        </w:rPr>
        <w:t>y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d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3"/>
          <w:sz w:val="23"/>
          <w:szCs w:val="23"/>
        </w:rPr>
        <w:t>b</w:t>
      </w:r>
      <w:r>
        <w:rPr>
          <w:rFonts w:ascii="Arial" w:eastAsia="Arial" w:hAnsi="Arial" w:cs="Arial"/>
          <w:b/>
          <w:sz w:val="23"/>
          <w:szCs w:val="23"/>
        </w:rPr>
        <w:t>y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St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z w:val="23"/>
          <w:szCs w:val="23"/>
        </w:rPr>
        <w:t>k</w:t>
      </w:r>
      <w:r w:rsidR="00104BC7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Br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ker</w:t>
      </w:r>
      <w:r>
        <w:rPr>
          <w:rFonts w:ascii="Arial" w:eastAsia="Arial" w:hAnsi="Arial" w:cs="Arial"/>
          <w:b/>
          <w:sz w:val="23"/>
          <w:szCs w:val="23"/>
        </w:rPr>
        <w:t>s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n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h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 xml:space="preserve">ir </w:t>
      </w:r>
      <w:r>
        <w:rPr>
          <w:rFonts w:ascii="Arial" w:eastAsia="Arial" w:hAnsi="Arial" w:cs="Arial"/>
          <w:b/>
          <w:spacing w:val="-1"/>
          <w:sz w:val="23"/>
          <w:szCs w:val="23"/>
        </w:rPr>
        <w:t>res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pacing w:val="-1"/>
          <w:sz w:val="23"/>
          <w:szCs w:val="23"/>
        </w:rPr>
        <w:t>ec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3"/>
          <w:sz w:val="23"/>
          <w:szCs w:val="23"/>
        </w:rPr>
        <w:t>i</w:t>
      </w:r>
      <w:r>
        <w:rPr>
          <w:rFonts w:ascii="Arial" w:eastAsia="Arial" w:hAnsi="Arial" w:cs="Arial"/>
          <w:b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sz w:val="23"/>
          <w:szCs w:val="23"/>
        </w:rPr>
        <w:t>e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3"/>
          <w:sz w:val="23"/>
          <w:szCs w:val="23"/>
        </w:rPr>
        <w:t>w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pacing w:val="1"/>
          <w:sz w:val="23"/>
          <w:szCs w:val="23"/>
        </w:rPr>
        <w:t>b</w:t>
      </w:r>
      <w:r>
        <w:rPr>
          <w:rFonts w:ascii="Arial" w:eastAsia="Arial" w:hAnsi="Arial" w:cs="Arial"/>
          <w:b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sz w:val="23"/>
          <w:szCs w:val="23"/>
        </w:rPr>
        <w:t>it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s</w:t>
      </w:r>
    </w:p>
    <w:p w:rsidR="008D7825" w:rsidRDefault="008D7825">
      <w:pPr>
        <w:spacing w:before="2" w:line="260" w:lineRule="exact"/>
        <w:rPr>
          <w:sz w:val="26"/>
          <w:szCs w:val="26"/>
        </w:rPr>
      </w:pPr>
    </w:p>
    <w:p w:rsidR="008D7825" w:rsidRPr="002141E5" w:rsidRDefault="00F134E1">
      <w:pPr>
        <w:spacing w:line="240" w:lineRule="exact"/>
        <w:ind w:left="100"/>
        <w:rPr>
          <w:rFonts w:ascii="Arial" w:eastAsia="Arial" w:hAnsi="Arial" w:cs="Arial"/>
          <w:b/>
          <w:sz w:val="23"/>
          <w:szCs w:val="23"/>
        </w:rPr>
      </w:pP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Da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ta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f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o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r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-3"/>
          <w:position w:val="-1"/>
          <w:sz w:val="23"/>
          <w:szCs w:val="23"/>
          <w:u w:val="thick" w:color="000000"/>
        </w:rPr>
        <w:t>v</w:t>
      </w: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4"/>
          <w:position w:val="-1"/>
          <w:sz w:val="23"/>
          <w:szCs w:val="23"/>
          <w:u w:val="thick" w:color="000000"/>
        </w:rPr>
        <w:t>r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y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m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on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th </w:t>
      </w:r>
      <w:proofErr w:type="gramStart"/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nd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i</w:t>
      </w:r>
      <w:r w:rsidRPr="002141E5">
        <w:rPr>
          <w:rFonts w:ascii="Arial" w:eastAsia="Arial" w:hAnsi="Arial" w:cs="Arial"/>
          <w:b/>
          <w:spacing w:val="-2"/>
          <w:position w:val="-1"/>
          <w:sz w:val="23"/>
          <w:szCs w:val="23"/>
          <w:u w:val="thick" w:color="000000"/>
        </w:rPr>
        <w:t>n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g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="005A7169">
        <w:rPr>
          <w:b/>
          <w:color w:val="222222"/>
          <w:sz w:val="24"/>
          <w:szCs w:val="24"/>
          <w:u w:val="single"/>
        </w:rPr>
        <w:t xml:space="preserve"> Feb</w:t>
      </w:r>
      <w:proofErr w:type="gramEnd"/>
      <w:r w:rsidR="00DC0BDA">
        <w:rPr>
          <w:b/>
          <w:color w:val="222222"/>
          <w:sz w:val="24"/>
          <w:szCs w:val="24"/>
          <w:u w:val="single"/>
        </w:rPr>
        <w:t>-</w:t>
      </w:r>
      <w:r w:rsidR="00B5731C">
        <w:rPr>
          <w:b/>
          <w:color w:val="222222"/>
          <w:sz w:val="24"/>
          <w:szCs w:val="24"/>
          <w:u w:val="single"/>
        </w:rPr>
        <w:t>202</w:t>
      </w:r>
      <w:r w:rsidR="00DC0BDA">
        <w:rPr>
          <w:b/>
          <w:color w:val="222222"/>
          <w:sz w:val="24"/>
          <w:szCs w:val="24"/>
          <w:u w:val="single"/>
        </w:rPr>
        <w:t>6</w:t>
      </w:r>
    </w:p>
    <w:p w:rsidR="008D7825" w:rsidRDefault="008D7825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9"/>
        <w:gridCol w:w="1214"/>
        <w:gridCol w:w="1057"/>
        <w:gridCol w:w="1102"/>
        <w:gridCol w:w="1013"/>
        <w:gridCol w:w="1190"/>
        <w:gridCol w:w="1013"/>
        <w:gridCol w:w="1011"/>
        <w:gridCol w:w="1258"/>
      </w:tblGrid>
      <w:tr w:rsidR="008D7825">
        <w:trPr>
          <w:trHeight w:hRule="exact" w:val="183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  <w:p w:rsidR="008D7825" w:rsidRDefault="00F134E1">
            <w:pPr>
              <w:spacing w:before="38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m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6" w:lineRule="auto"/>
              <w:ind w:left="105" w:right="72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d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u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s</w:t>
            </w:r>
          </w:p>
          <w:p w:rsidR="008D7825" w:rsidRDefault="00F134E1">
            <w:pPr>
              <w:spacing w:before="1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 w:line="276" w:lineRule="auto"/>
              <w:ind w:left="105" w:right="23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4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</w:p>
          <w:p w:rsidR="008D7825" w:rsidRDefault="00F134E1">
            <w:pPr>
              <w:spacing w:before="38" w:line="276" w:lineRule="auto"/>
              <w:ind w:left="105" w:right="9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g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d*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g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 w:line="276" w:lineRule="auto"/>
              <w:ind w:left="105" w:right="5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 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    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*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 w:right="201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Avera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 w:rsidP="00262C31">
            <w:pPr>
              <w:spacing w:before="38" w:line="276" w:lineRule="auto"/>
              <w:ind w:left="105" w:right="147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me</w:t>
            </w:r>
            <w:r w:rsidR="00262C31"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 xml:space="preserve"> ^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da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)</w:t>
            </w:r>
          </w:p>
        </w:tc>
      </w:tr>
      <w:tr w:rsidR="008D7825" w:rsidTr="0098030F">
        <w:trPr>
          <w:trHeight w:hRule="exact" w:val="1836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</w:p>
          <w:p w:rsidR="008D7825" w:rsidRDefault="00F134E1">
            <w:pPr>
              <w:spacing w:before="40" w:line="275" w:lineRule="auto"/>
              <w:ind w:left="105" w:right="6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  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 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es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s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n3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  <w:p w:rsidR="008D7825" w:rsidRDefault="00F134E1">
            <w:pPr>
              <w:spacing w:before="2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</w:p>
          <w:p w:rsidR="008D7825" w:rsidRDefault="00F134E1">
            <w:pPr>
              <w:spacing w:before="40" w:line="275" w:lineRule="auto"/>
              <w:ind w:left="102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  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r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n3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  <w:p w:rsidR="008D7825" w:rsidRDefault="00F134E1">
            <w:pPr>
              <w:spacing w:before="2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</w:tr>
      <w:tr w:rsidR="008D7825">
        <w:trPr>
          <w:trHeight w:hRule="exact" w:val="31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49" w:right="13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502" w:right="49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2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23" w:right="42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3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47" w:right="44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4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01" w:right="39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5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87" w:right="48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6</w:t>
            </w:r>
          </w:p>
        </w:tc>
        <w:tc>
          <w:tcPr>
            <w:tcW w:w="202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60" w:lineRule="exact"/>
              <w:ind w:left="907" w:right="90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7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523" w:right="52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8</w:t>
            </w:r>
          </w:p>
        </w:tc>
      </w:tr>
      <w:tr w:rsidR="008D7825">
        <w:trPr>
          <w:trHeight w:hRule="exact" w:val="920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1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Di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sz w:val="23"/>
                <w:szCs w:val="23"/>
              </w:rPr>
              <w:t>y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m</w:t>
            </w:r>
          </w:p>
          <w:p w:rsidR="008D7825" w:rsidRDefault="00F134E1">
            <w:pPr>
              <w:spacing w:before="42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st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rs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NA</w:t>
            </w:r>
          </w:p>
        </w:tc>
      </w:tr>
      <w:tr w:rsidR="00772DCF">
        <w:trPr>
          <w:trHeight w:hRule="exact" w:val="92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SEBI</w:t>
            </w:r>
          </w:p>
          <w:p w:rsidR="00772DCF" w:rsidRDefault="00772DCF">
            <w:pPr>
              <w:spacing w:before="42" w:line="272" w:lineRule="auto"/>
              <w:ind w:left="105" w:right="16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(S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z w:val="23"/>
                <w:szCs w:val="23"/>
              </w:rPr>
              <w:t>E S)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922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Stock</w:t>
            </w:r>
          </w:p>
          <w:p w:rsidR="00772DCF" w:rsidRDefault="00772DCF">
            <w:pPr>
              <w:spacing w:before="38" w:line="274" w:lineRule="auto"/>
              <w:ind w:left="105" w:right="16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x</w:t>
            </w:r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es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920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Ot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</w:p>
          <w:p w:rsidR="00772DCF" w:rsidRDefault="00772DCF">
            <w:pPr>
              <w:spacing w:before="40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ou</w:t>
            </w:r>
            <w:r>
              <w:rPr>
                <w:rFonts w:ascii="Arial" w:eastAsia="Arial" w:hAnsi="Arial" w:cs="Arial"/>
                <w:sz w:val="23"/>
                <w:szCs w:val="23"/>
              </w:rPr>
              <w:t>rc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</w:p>
          <w:p w:rsidR="00772DCF" w:rsidRDefault="00772DCF">
            <w:pPr>
              <w:spacing w:before="36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(if</w:t>
            </w:r>
            <w:r w:rsidR="00395520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an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sz w:val="23"/>
                <w:szCs w:val="23"/>
              </w:rPr>
              <w:t>)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619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6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Pr="00395520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 w:rsidRPr="00395520">
              <w:rPr>
                <w:rFonts w:ascii="Arial" w:eastAsia="Arial" w:hAnsi="Arial" w:cs="Arial"/>
                <w:sz w:val="23"/>
                <w:szCs w:val="23"/>
              </w:rPr>
              <w:t>G</w:t>
            </w:r>
            <w:r w:rsidRPr="00395520">
              <w:rPr>
                <w:rFonts w:ascii="Arial" w:eastAsia="Arial" w:hAnsi="Arial" w:cs="Arial"/>
                <w:spacing w:val="-1"/>
                <w:sz w:val="23"/>
                <w:szCs w:val="23"/>
              </w:rPr>
              <w:t>ra</w:t>
            </w:r>
            <w:r w:rsidRPr="00395520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d</w:t>
            </w:r>
          </w:p>
          <w:p w:rsidR="00772DCF" w:rsidRDefault="00772DCF">
            <w:pPr>
              <w:spacing w:before="35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 w:rsidRPr="00395520">
              <w:rPr>
                <w:rFonts w:ascii="Arial" w:eastAsia="Arial" w:hAnsi="Arial" w:cs="Arial"/>
                <w:spacing w:val="-4"/>
                <w:sz w:val="23"/>
                <w:szCs w:val="23"/>
              </w:rPr>
              <w:t>T</w:t>
            </w:r>
            <w:r w:rsidRPr="00395520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t</w:t>
            </w:r>
            <w:r w:rsidRPr="00395520"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l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047D0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</w:tbl>
    <w:p w:rsidR="008D7825" w:rsidRDefault="008D7825">
      <w:pPr>
        <w:spacing w:line="200" w:lineRule="exact"/>
      </w:pPr>
    </w:p>
    <w:p w:rsidR="008D7825" w:rsidRDefault="008D7825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8D7825" w:rsidRDefault="00F134E1">
      <w:pPr>
        <w:spacing w:before="31"/>
        <w:ind w:left="1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lastRenderedPageBreak/>
        <w:t>T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re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d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of</w:t>
      </w:r>
      <w:r w:rsidR="00456491"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on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h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ly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d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po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o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f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</w:t>
      </w:r>
      <w:r>
        <w:rPr>
          <w:rFonts w:ascii="Arial" w:eastAsia="Arial" w:hAnsi="Arial" w:cs="Arial"/>
          <w:b/>
          <w:spacing w:val="-3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p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ts</w:t>
      </w:r>
    </w:p>
    <w:p w:rsidR="008D7825" w:rsidRDefault="008D7825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"/>
        <w:gridCol w:w="634"/>
        <w:gridCol w:w="40"/>
        <w:gridCol w:w="2065"/>
        <w:gridCol w:w="40"/>
        <w:gridCol w:w="2032"/>
        <w:gridCol w:w="40"/>
        <w:gridCol w:w="1323"/>
        <w:gridCol w:w="40"/>
        <w:gridCol w:w="1511"/>
        <w:gridCol w:w="40"/>
        <w:gridCol w:w="1544"/>
        <w:gridCol w:w="40"/>
      </w:tblGrid>
      <w:tr w:rsidR="00DC0BDA" w:rsidTr="00DC0BDA">
        <w:trPr>
          <w:gridAfter w:val="1"/>
          <w:wAfter w:w="40" w:type="dxa"/>
          <w:trHeight w:hRule="exact" w:val="919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SN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DC0BDA" w:rsidRDefault="00DC0BDA">
            <w:pPr>
              <w:spacing w:before="40" w:line="276" w:lineRule="auto"/>
              <w:ind w:left="107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 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io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ng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*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</w:tr>
      <w:tr w:rsidR="00DC0BDA" w:rsidTr="00DC0BDA">
        <w:trPr>
          <w:gridAfter w:val="1"/>
          <w:wAfter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235" w:right="22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948" w:right="94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934" w:right="92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579" w:right="57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675" w:right="66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5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694" w:right="67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6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r>
              <w:t xml:space="preserve">     1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Apr-2025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0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0510E">
            <w:r>
              <w:t xml:space="preserve">     2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0510E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May-2025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0510E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0510E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0510E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0510E">
            <w:r>
              <w:t>0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0510E">
            <w:r>
              <w:t xml:space="preserve">     3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0510E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June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9D6C54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9D6C54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9D6C54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9D6C54">
            <w:r>
              <w:t>0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70027">
            <w:r>
              <w:t xml:space="preserve">     4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70027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July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70027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70027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70027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70027">
            <w:r>
              <w:t>0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C7412C">
            <w:r>
              <w:t xml:space="preserve">     5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C7412C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AUG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C7412C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C7412C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C7412C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C7412C">
            <w:r>
              <w:t>0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37765">
            <w:r>
              <w:t xml:space="preserve">     6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37765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Sep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37765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37765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37765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37765">
            <w:r>
              <w:t>0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 xml:space="preserve">     7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074E5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Oct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>0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 xml:space="preserve">     8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Nov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3"/>
                <w:szCs w:val="23"/>
              </w:rPr>
              <w:t xml:space="preserve">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>0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r>
              <w:t xml:space="preserve">     9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Pr="006B7FC1" w:rsidRDefault="00DC0BDA" w:rsidP="00AD6738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 w:rsidRPr="006B7FC1">
              <w:rPr>
                <w:rFonts w:ascii="Arial" w:eastAsia="Arial" w:hAnsi="Arial" w:cs="Arial"/>
                <w:sz w:val="23"/>
                <w:szCs w:val="23"/>
              </w:rPr>
              <w:t>Dec-2025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0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r>
              <w:t xml:space="preserve">    10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F7510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Jan-2026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F7510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F7510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F7510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F7510">
            <w:r>
              <w:t>0</w:t>
            </w:r>
          </w:p>
        </w:tc>
      </w:tr>
      <w:tr w:rsidR="005A7169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169" w:rsidRDefault="005A7169">
            <w:r>
              <w:t xml:space="preserve">    11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169" w:rsidRDefault="005A7169" w:rsidP="003F7510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Feb-2026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169" w:rsidRDefault="005A7169" w:rsidP="003F7510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169" w:rsidRDefault="005A7169" w:rsidP="003F7510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169" w:rsidRDefault="005A7169" w:rsidP="003F7510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169" w:rsidRDefault="005A7169" w:rsidP="003F7510">
            <w:r>
              <w:t>0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/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Pr="00456491" w:rsidRDefault="00DC0BDA" w:rsidP="003F7510">
            <w:pPr>
              <w:spacing w:line="240" w:lineRule="exact"/>
              <w:ind w:left="105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 w:rsidRPr="00456491">
              <w:rPr>
                <w:rFonts w:ascii="Arial" w:eastAsia="Arial" w:hAnsi="Arial" w:cs="Arial"/>
                <w:b/>
                <w:sz w:val="23"/>
                <w:szCs w:val="23"/>
              </w:rPr>
              <w:t>Grand Total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F7510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F7510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F7510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F7510">
            <w:r>
              <w:t>0</w:t>
            </w:r>
          </w:p>
        </w:tc>
      </w:tr>
    </w:tbl>
    <w:p w:rsidR="008D7825" w:rsidRDefault="00F134E1">
      <w:pPr>
        <w:spacing w:before="31"/>
        <w:ind w:left="5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*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hou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pacing w:val="1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d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plain</w:t>
      </w:r>
      <w:r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iou</w:t>
      </w:r>
      <w:r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2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rr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,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z w:val="23"/>
          <w:szCs w:val="23"/>
        </w:rPr>
        <w:t>.</w:t>
      </w:r>
    </w:p>
    <w:p w:rsidR="008D7825" w:rsidRDefault="00F134E1">
      <w:pPr>
        <w:spacing w:line="260" w:lineRule="exact"/>
        <w:ind w:left="5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**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ho</w:t>
      </w:r>
      <w:r>
        <w:rPr>
          <w:rFonts w:ascii="Arial" w:eastAsia="Arial" w:hAnsi="Arial" w:cs="Arial"/>
          <w:spacing w:val="1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1"/>
          <w:sz w:val="23"/>
          <w:szCs w:val="23"/>
        </w:rPr>
        <w:t>ud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l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plain</w:t>
      </w:r>
      <w:r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pendi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g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la</w:t>
      </w:r>
      <w:r>
        <w:rPr>
          <w:rFonts w:ascii="Arial" w:eastAsia="Arial" w:hAnsi="Arial" w:cs="Arial"/>
          <w:sz w:val="23"/>
          <w:szCs w:val="23"/>
        </w:rPr>
        <w:t>st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da</w:t>
      </w:r>
      <w:r>
        <w:rPr>
          <w:rFonts w:ascii="Arial" w:eastAsia="Arial" w:hAnsi="Arial" w:cs="Arial"/>
          <w:sz w:val="23"/>
          <w:szCs w:val="23"/>
        </w:rPr>
        <w:t>y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,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z w:val="23"/>
          <w:szCs w:val="23"/>
        </w:rPr>
        <w:t>.</w:t>
      </w:r>
    </w:p>
    <w:p w:rsidR="008D7825" w:rsidRDefault="005F7583">
      <w:pPr>
        <w:spacing w:before="9" w:line="260" w:lineRule="exact"/>
        <w:ind w:left="500" w:right="1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2"/>
          <w:sz w:val="23"/>
          <w:szCs w:val="23"/>
        </w:rPr>
        <w:t>^</w:t>
      </w:r>
      <w:r w:rsidR="00F134E1">
        <w:rPr>
          <w:rFonts w:ascii="Arial" w:eastAsia="Arial" w:hAnsi="Arial" w:cs="Arial"/>
          <w:spacing w:val="2"/>
          <w:sz w:val="23"/>
          <w:szCs w:val="23"/>
        </w:rPr>
        <w:t>A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1"/>
          <w:sz w:val="23"/>
          <w:szCs w:val="23"/>
        </w:rPr>
        <w:t>a</w:t>
      </w:r>
      <w:r w:rsidR="00F134E1">
        <w:rPr>
          <w:rFonts w:ascii="Arial" w:eastAsia="Arial" w:hAnsi="Arial" w:cs="Arial"/>
          <w:spacing w:val="-1"/>
          <w:sz w:val="23"/>
          <w:szCs w:val="23"/>
        </w:rPr>
        <w:t>g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olu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1"/>
          <w:sz w:val="23"/>
          <w:szCs w:val="23"/>
        </w:rPr>
        <w:t>i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3"/>
          <w:sz w:val="23"/>
          <w:szCs w:val="23"/>
        </w:rPr>
        <w:t>i</w:t>
      </w:r>
      <w:r w:rsidR="00F134E1">
        <w:rPr>
          <w:rFonts w:ascii="Arial" w:eastAsia="Arial" w:hAnsi="Arial" w:cs="Arial"/>
          <w:spacing w:val="2"/>
          <w:sz w:val="23"/>
          <w:szCs w:val="23"/>
        </w:rPr>
        <w:t>m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3"/>
          <w:sz w:val="23"/>
          <w:szCs w:val="23"/>
        </w:rPr>
        <w:t>u</w:t>
      </w:r>
      <w:r w:rsidR="00F134E1">
        <w:rPr>
          <w:rFonts w:ascii="Arial" w:eastAsia="Arial" w:hAnsi="Arial" w:cs="Arial"/>
          <w:sz w:val="23"/>
          <w:szCs w:val="23"/>
        </w:rPr>
        <w:t>m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l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3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me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k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1"/>
          <w:sz w:val="23"/>
          <w:szCs w:val="23"/>
        </w:rPr>
        <w:t>t</w:t>
      </w:r>
      <w:r w:rsidR="00F134E1">
        <w:rPr>
          <w:rFonts w:ascii="Arial" w:eastAsia="Arial" w:hAnsi="Arial" w:cs="Arial"/>
          <w:sz w:val="23"/>
          <w:szCs w:val="23"/>
        </w:rPr>
        <w:t>o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ea</w:t>
      </w:r>
      <w:r w:rsidR="00F134E1">
        <w:rPr>
          <w:rFonts w:ascii="Arial" w:eastAsia="Arial" w:hAnsi="Arial" w:cs="Arial"/>
          <w:sz w:val="23"/>
          <w:szCs w:val="23"/>
        </w:rPr>
        <w:t>ch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plain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 c</w:t>
      </w:r>
      <w:r w:rsidR="00F134E1">
        <w:rPr>
          <w:rFonts w:ascii="Arial" w:eastAsia="Arial" w:hAnsi="Arial" w:cs="Arial"/>
          <w:spacing w:val="-1"/>
          <w:sz w:val="23"/>
          <w:szCs w:val="23"/>
        </w:rPr>
        <w:t>u</w:t>
      </w:r>
      <w:r w:rsidR="00F134E1">
        <w:rPr>
          <w:rFonts w:ascii="Arial" w:eastAsia="Arial" w:hAnsi="Arial" w:cs="Arial"/>
          <w:sz w:val="23"/>
          <w:szCs w:val="23"/>
        </w:rPr>
        <w:t>rr</w:t>
      </w:r>
      <w:r w:rsidR="00F134E1">
        <w:rPr>
          <w:rFonts w:ascii="Arial" w:eastAsia="Arial" w:hAnsi="Arial" w:cs="Arial"/>
          <w:spacing w:val="-1"/>
          <w:sz w:val="23"/>
          <w:szCs w:val="23"/>
        </w:rPr>
        <w:t>en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on</w:t>
      </w:r>
      <w:r w:rsidR="00F134E1">
        <w:rPr>
          <w:rFonts w:ascii="Arial" w:eastAsia="Arial" w:hAnsi="Arial" w:cs="Arial"/>
          <w:sz w:val="23"/>
          <w:szCs w:val="23"/>
        </w:rPr>
        <w:t>th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di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pacing w:val="1"/>
          <w:sz w:val="23"/>
          <w:szCs w:val="23"/>
        </w:rPr>
        <w:t>d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1"/>
          <w:sz w:val="23"/>
          <w:szCs w:val="23"/>
        </w:rPr>
        <w:t>b</w:t>
      </w:r>
      <w:r w:rsidR="00F134E1">
        <w:rPr>
          <w:rFonts w:ascii="Arial" w:eastAsia="Arial" w:hAnsi="Arial" w:cs="Arial"/>
          <w:sz w:val="23"/>
          <w:szCs w:val="23"/>
        </w:rPr>
        <w:t>y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l</w:t>
      </w:r>
      <w:r w:rsidR="00F134E1">
        <w:rPr>
          <w:rFonts w:ascii="Arial" w:eastAsia="Arial" w:hAnsi="Arial" w:cs="Arial"/>
          <w:spacing w:val="-1"/>
          <w:sz w:val="23"/>
          <w:szCs w:val="23"/>
        </w:rPr>
        <w:t xml:space="preserve"> nu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be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pacing w:val="2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p</w:t>
      </w:r>
      <w:r w:rsidR="00F134E1">
        <w:rPr>
          <w:rFonts w:ascii="Arial" w:eastAsia="Arial" w:hAnsi="Arial" w:cs="Arial"/>
          <w:spacing w:val="-3"/>
          <w:sz w:val="23"/>
          <w:szCs w:val="23"/>
        </w:rPr>
        <w:t>l</w:t>
      </w:r>
      <w:r w:rsidR="00F134E1">
        <w:rPr>
          <w:rFonts w:ascii="Arial" w:eastAsia="Arial" w:hAnsi="Arial" w:cs="Arial"/>
          <w:spacing w:val="-1"/>
          <w:sz w:val="23"/>
          <w:szCs w:val="23"/>
        </w:rPr>
        <w:t>ain</w:t>
      </w:r>
      <w:r w:rsidR="00F134E1"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</w:t>
      </w:r>
      <w:r w:rsidR="00F134E1">
        <w:rPr>
          <w:rFonts w:ascii="Arial" w:eastAsia="Arial" w:hAnsi="Arial" w:cs="Arial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n 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1"/>
          <w:sz w:val="23"/>
          <w:szCs w:val="23"/>
        </w:rPr>
        <w:t>u</w:t>
      </w:r>
      <w:r w:rsidR="00F134E1">
        <w:rPr>
          <w:rFonts w:ascii="Arial" w:eastAsia="Arial" w:hAnsi="Arial" w:cs="Arial"/>
          <w:spacing w:val="2"/>
          <w:sz w:val="23"/>
          <w:szCs w:val="23"/>
        </w:rPr>
        <w:t>r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on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.</w:t>
      </w:r>
    </w:p>
    <w:p w:rsidR="008D7825" w:rsidRDefault="008D7825">
      <w:pPr>
        <w:spacing w:before="9" w:line="100" w:lineRule="exact"/>
        <w:rPr>
          <w:sz w:val="11"/>
          <w:szCs w:val="11"/>
        </w:rPr>
      </w:pPr>
    </w:p>
    <w:p w:rsidR="008D7825" w:rsidRDefault="008D7825">
      <w:pPr>
        <w:spacing w:line="200" w:lineRule="exact"/>
      </w:pPr>
    </w:p>
    <w:p w:rsidR="008D7825" w:rsidRDefault="008D7825">
      <w:pPr>
        <w:spacing w:line="200" w:lineRule="exact"/>
      </w:pPr>
    </w:p>
    <w:p w:rsidR="008D7825" w:rsidRDefault="00F134E1">
      <w:pPr>
        <w:ind w:left="14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T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re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d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of</w:t>
      </w:r>
      <w:r w:rsidR="00456491"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nu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d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po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o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f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p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ts</w:t>
      </w:r>
    </w:p>
    <w:p w:rsidR="008D7825" w:rsidRDefault="008D7825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9"/>
        <w:gridCol w:w="1873"/>
        <w:gridCol w:w="1956"/>
        <w:gridCol w:w="1872"/>
        <w:gridCol w:w="1563"/>
        <w:gridCol w:w="1558"/>
      </w:tblGrid>
      <w:tr w:rsidR="008D7825">
        <w:trPr>
          <w:trHeight w:hRule="exact" w:val="92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SN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2" w:lineRule="auto"/>
              <w:ind w:left="105" w:right="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io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2" w:lineRule="auto"/>
              <w:ind w:left="105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  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g 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at</w:t>
            </w:r>
          </w:p>
          <w:p w:rsidR="008D7825" w:rsidRDefault="00F134E1">
            <w:pPr>
              <w:spacing w:before="38" w:line="272" w:lineRule="auto"/>
              <w:ind w:left="105" w:right="19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 xml:space="preserve">of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</w:tr>
      <w:tr w:rsidR="00576267">
        <w:trPr>
          <w:trHeight w:hRule="exact" w:val="31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2017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18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2018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19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2019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20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2020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21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2021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22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</w:t>
            </w:r>
            <w:r w:rsidR="00A37A32">
              <w:t xml:space="preserve"> </w:t>
            </w:r>
            <w:r>
              <w:t xml:space="preserve">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</w:tr>
      <w:tr w:rsidR="00E01483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912E46" w:rsidP="00912E46">
            <w:pPr>
              <w:spacing w:line="240" w:lineRule="exact"/>
              <w:ind w:left="107"/>
            </w:pP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E01483">
            <w:pPr>
              <w:spacing w:line="240" w:lineRule="exact"/>
              <w:ind w:left="107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2022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23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850122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A37A32">
            <w:r>
              <w:t xml:space="preserve">     </w:t>
            </w:r>
            <w:r w:rsidR="00A37A32">
              <w:t xml:space="preserve">  1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A37A32">
            <w:r>
              <w:t xml:space="preserve">      </w:t>
            </w:r>
            <w:r w:rsidR="00A37A32">
              <w:t xml:space="preserve"> 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850122">
            <w:r>
              <w:t xml:space="preserve">       0</w:t>
            </w:r>
          </w:p>
        </w:tc>
      </w:tr>
      <w:tr w:rsidR="00912E46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>
            <w:r>
              <w:t xml:space="preserve">   </w:t>
            </w:r>
            <w:r>
              <w:rPr>
                <w:rFonts w:ascii="Arial" w:eastAsia="Arial" w:hAnsi="Arial" w:cs="Arial"/>
                <w:sz w:val="23"/>
                <w:szCs w:val="23"/>
              </w:rPr>
              <w:t>7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912E46">
            <w:pPr>
              <w:spacing w:line="240" w:lineRule="exact"/>
              <w:ind w:left="107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2023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24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</w:tr>
      <w:tr w:rsidR="00083D8F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>
            <w:r>
              <w:t xml:space="preserve">   8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Pr="00C578B4" w:rsidRDefault="00083D8F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 w:rsidRPr="00C578B4">
              <w:rPr>
                <w:rFonts w:ascii="Arial" w:eastAsia="Arial" w:hAnsi="Arial" w:cs="Arial"/>
                <w:sz w:val="23"/>
                <w:szCs w:val="23"/>
              </w:rPr>
              <w:t>2024-25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</w:tr>
      <w:tr w:rsidR="000C107D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r>
              <w:t xml:space="preserve">   9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Pr="00C578B4" w:rsidRDefault="000C107D" w:rsidP="00FC5219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2025</w:t>
            </w:r>
            <w:r w:rsidRPr="00C578B4">
              <w:rPr>
                <w:rFonts w:ascii="Arial" w:eastAsia="Arial" w:hAnsi="Arial" w:cs="Arial"/>
                <w:sz w:val="23"/>
                <w:szCs w:val="23"/>
              </w:rPr>
              <w:t>-2</w:t>
            </w: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</w:tr>
      <w:tr w:rsidR="000C107D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/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ra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-4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A37A32">
            <w:r>
              <w:t xml:space="preserve">       7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A37A32">
            <w:r>
              <w:t xml:space="preserve">       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E83FB2">
            <w:r>
              <w:t xml:space="preserve">       0</w:t>
            </w:r>
          </w:p>
        </w:tc>
      </w:tr>
    </w:tbl>
    <w:p w:rsidR="00F134E1" w:rsidRDefault="00F134E1"/>
    <w:sectPr w:rsidR="00F134E1" w:rsidSect="00F33BA6">
      <w:pgSz w:w="12240" w:h="15840"/>
      <w:pgMar w:top="1640" w:right="1320" w:bottom="280" w:left="1300" w:header="828" w:footer="3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782" w:rsidRDefault="00E71782">
      <w:r>
        <w:separator/>
      </w:r>
    </w:p>
  </w:endnote>
  <w:endnote w:type="continuationSeparator" w:id="0">
    <w:p w:rsidR="00E71782" w:rsidRDefault="00E71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782" w:rsidRDefault="00E71782">
      <w:r>
        <w:separator/>
      </w:r>
    </w:p>
  </w:footnote>
  <w:footnote w:type="continuationSeparator" w:id="0">
    <w:p w:rsidR="00E71782" w:rsidRDefault="00E717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2797"/>
    <w:multiLevelType w:val="multilevel"/>
    <w:tmpl w:val="E842AB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D7825"/>
    <w:rsid w:val="00031139"/>
    <w:rsid w:val="00047D0F"/>
    <w:rsid w:val="00050DCD"/>
    <w:rsid w:val="00052000"/>
    <w:rsid w:val="00076E40"/>
    <w:rsid w:val="00081427"/>
    <w:rsid w:val="00083B49"/>
    <w:rsid w:val="00083D8F"/>
    <w:rsid w:val="000A0A89"/>
    <w:rsid w:val="000A44E6"/>
    <w:rsid w:val="000A7B06"/>
    <w:rsid w:val="000B60DA"/>
    <w:rsid w:val="000B63DF"/>
    <w:rsid w:val="000C107D"/>
    <w:rsid w:val="000D34EA"/>
    <w:rsid w:val="000D6344"/>
    <w:rsid w:val="000E0B19"/>
    <w:rsid w:val="000F143B"/>
    <w:rsid w:val="00101C6F"/>
    <w:rsid w:val="00104BC7"/>
    <w:rsid w:val="001074E5"/>
    <w:rsid w:val="001124F3"/>
    <w:rsid w:val="00114570"/>
    <w:rsid w:val="001361A0"/>
    <w:rsid w:val="00137614"/>
    <w:rsid w:val="00146964"/>
    <w:rsid w:val="00147A93"/>
    <w:rsid w:val="00156A13"/>
    <w:rsid w:val="00175444"/>
    <w:rsid w:val="001868B4"/>
    <w:rsid w:val="001911DD"/>
    <w:rsid w:val="00194286"/>
    <w:rsid w:val="00195D31"/>
    <w:rsid w:val="001A070D"/>
    <w:rsid w:val="001B34BE"/>
    <w:rsid w:val="001D2816"/>
    <w:rsid w:val="001E7D25"/>
    <w:rsid w:val="002141E5"/>
    <w:rsid w:val="0021554C"/>
    <w:rsid w:val="00220E76"/>
    <w:rsid w:val="00230942"/>
    <w:rsid w:val="0023169B"/>
    <w:rsid w:val="0023400F"/>
    <w:rsid w:val="00262C31"/>
    <w:rsid w:val="00270D5B"/>
    <w:rsid w:val="00280177"/>
    <w:rsid w:val="00282170"/>
    <w:rsid w:val="002826A5"/>
    <w:rsid w:val="002942E1"/>
    <w:rsid w:val="002A2E2C"/>
    <w:rsid w:val="002A58A4"/>
    <w:rsid w:val="002B6C81"/>
    <w:rsid w:val="002C0C65"/>
    <w:rsid w:val="002D2DAB"/>
    <w:rsid w:val="002D5918"/>
    <w:rsid w:val="00307324"/>
    <w:rsid w:val="00315EBB"/>
    <w:rsid w:val="00322C74"/>
    <w:rsid w:val="00344AC7"/>
    <w:rsid w:val="00347E32"/>
    <w:rsid w:val="00350795"/>
    <w:rsid w:val="00354165"/>
    <w:rsid w:val="00364BDB"/>
    <w:rsid w:val="00366756"/>
    <w:rsid w:val="0037429B"/>
    <w:rsid w:val="00375E40"/>
    <w:rsid w:val="00395520"/>
    <w:rsid w:val="003A4831"/>
    <w:rsid w:val="003F55DA"/>
    <w:rsid w:val="00406167"/>
    <w:rsid w:val="004140BE"/>
    <w:rsid w:val="004151E3"/>
    <w:rsid w:val="00430863"/>
    <w:rsid w:val="00454110"/>
    <w:rsid w:val="00456491"/>
    <w:rsid w:val="004612A8"/>
    <w:rsid w:val="004723E9"/>
    <w:rsid w:val="0047427B"/>
    <w:rsid w:val="00476CE5"/>
    <w:rsid w:val="00483C4D"/>
    <w:rsid w:val="00486A10"/>
    <w:rsid w:val="0054127E"/>
    <w:rsid w:val="00576267"/>
    <w:rsid w:val="00586FD5"/>
    <w:rsid w:val="00592ACE"/>
    <w:rsid w:val="005A250B"/>
    <w:rsid w:val="005A7169"/>
    <w:rsid w:val="005C07A5"/>
    <w:rsid w:val="005E10B4"/>
    <w:rsid w:val="005E5911"/>
    <w:rsid w:val="005F6FB9"/>
    <w:rsid w:val="005F7583"/>
    <w:rsid w:val="0060181E"/>
    <w:rsid w:val="0064333A"/>
    <w:rsid w:val="006465EF"/>
    <w:rsid w:val="0069073B"/>
    <w:rsid w:val="00693245"/>
    <w:rsid w:val="006950F5"/>
    <w:rsid w:val="00697D4E"/>
    <w:rsid w:val="006B7FC1"/>
    <w:rsid w:val="006E5BCF"/>
    <w:rsid w:val="006F1D93"/>
    <w:rsid w:val="007061F9"/>
    <w:rsid w:val="00712973"/>
    <w:rsid w:val="0074111B"/>
    <w:rsid w:val="00742310"/>
    <w:rsid w:val="0074283E"/>
    <w:rsid w:val="00750B97"/>
    <w:rsid w:val="007514DD"/>
    <w:rsid w:val="0075645E"/>
    <w:rsid w:val="00756F33"/>
    <w:rsid w:val="00762AE8"/>
    <w:rsid w:val="00772DCF"/>
    <w:rsid w:val="00774AED"/>
    <w:rsid w:val="007866C2"/>
    <w:rsid w:val="007D5D1D"/>
    <w:rsid w:val="007E3FA1"/>
    <w:rsid w:val="007F3A85"/>
    <w:rsid w:val="00811B1D"/>
    <w:rsid w:val="00816D96"/>
    <w:rsid w:val="008327CA"/>
    <w:rsid w:val="0083329B"/>
    <w:rsid w:val="00835447"/>
    <w:rsid w:val="00835857"/>
    <w:rsid w:val="008742B1"/>
    <w:rsid w:val="008A2E6A"/>
    <w:rsid w:val="008A7CFD"/>
    <w:rsid w:val="008C0D59"/>
    <w:rsid w:val="008C3E1E"/>
    <w:rsid w:val="008D7825"/>
    <w:rsid w:val="008D7A30"/>
    <w:rsid w:val="008E5FFD"/>
    <w:rsid w:val="008F769A"/>
    <w:rsid w:val="00902F93"/>
    <w:rsid w:val="00912E46"/>
    <w:rsid w:val="00937EF2"/>
    <w:rsid w:val="00937F22"/>
    <w:rsid w:val="00955AFA"/>
    <w:rsid w:val="00965972"/>
    <w:rsid w:val="0098030F"/>
    <w:rsid w:val="00A37A32"/>
    <w:rsid w:val="00A41717"/>
    <w:rsid w:val="00A503B5"/>
    <w:rsid w:val="00A6535D"/>
    <w:rsid w:val="00A82762"/>
    <w:rsid w:val="00AD4C08"/>
    <w:rsid w:val="00AF407C"/>
    <w:rsid w:val="00AF4AB6"/>
    <w:rsid w:val="00B016C1"/>
    <w:rsid w:val="00B076EF"/>
    <w:rsid w:val="00B236FA"/>
    <w:rsid w:val="00B36B1A"/>
    <w:rsid w:val="00B41F1D"/>
    <w:rsid w:val="00B441FC"/>
    <w:rsid w:val="00B507BC"/>
    <w:rsid w:val="00B554CC"/>
    <w:rsid w:val="00B5731C"/>
    <w:rsid w:val="00B712E3"/>
    <w:rsid w:val="00B714A0"/>
    <w:rsid w:val="00B759EB"/>
    <w:rsid w:val="00B844C9"/>
    <w:rsid w:val="00B876FE"/>
    <w:rsid w:val="00BC7369"/>
    <w:rsid w:val="00C003C8"/>
    <w:rsid w:val="00C04365"/>
    <w:rsid w:val="00C07BE0"/>
    <w:rsid w:val="00C31794"/>
    <w:rsid w:val="00C578B4"/>
    <w:rsid w:val="00C66ECD"/>
    <w:rsid w:val="00C7010E"/>
    <w:rsid w:val="00C8011D"/>
    <w:rsid w:val="00CB33FC"/>
    <w:rsid w:val="00CE13C2"/>
    <w:rsid w:val="00CF74AC"/>
    <w:rsid w:val="00D02B07"/>
    <w:rsid w:val="00D3064D"/>
    <w:rsid w:val="00D31688"/>
    <w:rsid w:val="00D354A3"/>
    <w:rsid w:val="00D4020D"/>
    <w:rsid w:val="00D46CF9"/>
    <w:rsid w:val="00D936EF"/>
    <w:rsid w:val="00DB19FB"/>
    <w:rsid w:val="00DC0BDA"/>
    <w:rsid w:val="00E01483"/>
    <w:rsid w:val="00E05EB1"/>
    <w:rsid w:val="00E06113"/>
    <w:rsid w:val="00E0637E"/>
    <w:rsid w:val="00E15916"/>
    <w:rsid w:val="00E23C96"/>
    <w:rsid w:val="00E50D43"/>
    <w:rsid w:val="00E52D49"/>
    <w:rsid w:val="00E61146"/>
    <w:rsid w:val="00E71782"/>
    <w:rsid w:val="00E80A1C"/>
    <w:rsid w:val="00E83FB2"/>
    <w:rsid w:val="00E927BE"/>
    <w:rsid w:val="00EA467C"/>
    <w:rsid w:val="00EA7BAD"/>
    <w:rsid w:val="00EC3608"/>
    <w:rsid w:val="00EE5C19"/>
    <w:rsid w:val="00F06FE7"/>
    <w:rsid w:val="00F13437"/>
    <w:rsid w:val="00F134E1"/>
    <w:rsid w:val="00F17AA0"/>
    <w:rsid w:val="00F33BA6"/>
    <w:rsid w:val="00F37E70"/>
    <w:rsid w:val="00F54AE7"/>
    <w:rsid w:val="00F65996"/>
    <w:rsid w:val="00F86F0C"/>
    <w:rsid w:val="00FA0F5B"/>
    <w:rsid w:val="00FC0D5E"/>
    <w:rsid w:val="00FC4769"/>
    <w:rsid w:val="00FE1416"/>
    <w:rsid w:val="00FE1D08"/>
    <w:rsid w:val="00FE2147"/>
    <w:rsid w:val="00FF2194"/>
    <w:rsid w:val="00FF5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794"/>
  </w:style>
  <w:style w:type="paragraph" w:styleId="Footer">
    <w:name w:val="footer"/>
    <w:basedOn w:val="Normal"/>
    <w:link w:val="Foot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794"/>
  </w:style>
  <w:style w:type="paragraph" w:customStyle="1" w:styleId="TableParagraph">
    <w:name w:val="Table Paragraph"/>
    <w:basedOn w:val="Normal"/>
    <w:uiPriority w:val="1"/>
    <w:qFormat/>
    <w:rsid w:val="0057626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794"/>
  </w:style>
  <w:style w:type="paragraph" w:styleId="Footer">
    <w:name w:val="footer"/>
    <w:basedOn w:val="Normal"/>
    <w:link w:val="Foot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794"/>
  </w:style>
  <w:style w:type="paragraph" w:customStyle="1" w:styleId="TableParagraph">
    <w:name w:val="Table Paragraph"/>
    <w:basedOn w:val="Normal"/>
    <w:uiPriority w:val="1"/>
    <w:qFormat/>
    <w:rsid w:val="0057626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BHANU BOBBILI</dc:creator>
  <cp:lastModifiedBy>RAJANI</cp:lastModifiedBy>
  <cp:revision>5</cp:revision>
  <dcterms:created xsi:type="dcterms:W3CDTF">2025-12-01T10:49:00Z</dcterms:created>
  <dcterms:modified xsi:type="dcterms:W3CDTF">2026-03-04T06:12:00Z</dcterms:modified>
</cp:coreProperties>
</file>