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DC0BDA">
        <w:rPr>
          <w:b/>
          <w:color w:val="222222"/>
          <w:sz w:val="24"/>
          <w:szCs w:val="24"/>
          <w:u w:val="single"/>
        </w:rPr>
        <w:t xml:space="preserve"> Jan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9D6C54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70027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C7412C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37765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1074E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 xml:space="preserve">     8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Nov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 xml:space="preserve">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C542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9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Pr="006B7FC1" w:rsidRDefault="00DC0BDA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6B7FC1">
              <w:rPr>
                <w:rFonts w:ascii="Arial" w:eastAsia="Arial" w:hAnsi="Arial" w:cs="Arial"/>
                <w:sz w:val="23"/>
                <w:szCs w:val="23"/>
              </w:rPr>
              <w:t>Dec-2025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10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Jan-2026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Pr="00456491" w:rsidRDefault="00DC0BDA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D5" w:rsidRDefault="00586FD5">
      <w:r>
        <w:separator/>
      </w:r>
    </w:p>
  </w:endnote>
  <w:endnote w:type="continuationSeparator" w:id="0">
    <w:p w:rsidR="00586FD5" w:rsidRDefault="0058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D5" w:rsidRDefault="00586FD5">
      <w:r>
        <w:separator/>
      </w:r>
    </w:p>
  </w:footnote>
  <w:footnote w:type="continuationSeparator" w:id="0">
    <w:p w:rsidR="00586FD5" w:rsidRDefault="00586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54127E"/>
    <w:rsid w:val="00576267"/>
    <w:rsid w:val="00586FD5"/>
    <w:rsid w:val="00592ACE"/>
    <w:rsid w:val="005A250B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RAJANI</cp:lastModifiedBy>
  <cp:revision>4</cp:revision>
  <dcterms:created xsi:type="dcterms:W3CDTF">2025-12-01T10:49:00Z</dcterms:created>
  <dcterms:modified xsi:type="dcterms:W3CDTF">2026-02-02T04:53:00Z</dcterms:modified>
</cp:coreProperties>
</file>