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6B7FC1">
        <w:rPr>
          <w:b/>
          <w:color w:val="222222"/>
          <w:sz w:val="24"/>
          <w:szCs w:val="24"/>
          <w:u w:val="single"/>
        </w:rPr>
        <w:t xml:space="preserve"> Dec</w:t>
      </w:r>
      <w:proofErr w:type="gramEnd"/>
      <w:r w:rsidR="00742310">
        <w:rPr>
          <w:b/>
          <w:color w:val="222222"/>
          <w:sz w:val="24"/>
          <w:szCs w:val="24"/>
          <w:u w:val="single"/>
        </w:rPr>
        <w:t xml:space="preserve"> 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23400F">
        <w:rPr>
          <w:b/>
          <w:color w:val="222222"/>
          <w:sz w:val="24"/>
          <w:szCs w:val="24"/>
          <w:u w:val="single"/>
        </w:rPr>
        <w:t>5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8D7825" w:rsidTr="006B7FC1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8D7825" w:rsidTr="006B7FC1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756F33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>
            <w:r>
              <w:t xml:space="preserve">    </w:t>
            </w:r>
            <w:r w:rsidR="008742B1">
              <w:t xml:space="preserve"> </w:t>
            </w:r>
            <w: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</w:t>
            </w:r>
            <w:r w:rsidR="000C107D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</w:tr>
      <w:tr w:rsidR="00B876FE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</w:tr>
      <w:tr w:rsidR="0083329B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</w:tr>
      <w:tr w:rsidR="00937EF2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</w:tr>
      <w:tr w:rsidR="00B759EB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</w:tr>
      <w:tr w:rsidR="00B759EB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137765">
            <w:r>
              <w:t>0</w:t>
            </w:r>
          </w:p>
        </w:tc>
      </w:tr>
      <w:tr w:rsidR="001074E5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 xml:space="preserve">     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1074E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</w:tr>
      <w:tr w:rsidR="001074E5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 xml:space="preserve">     8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Nov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 xml:space="preserve">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74E5" w:rsidRDefault="001074E5" w:rsidP="00AC5428">
            <w:r>
              <w:t>0</w:t>
            </w:r>
          </w:p>
        </w:tc>
      </w:tr>
      <w:tr w:rsidR="006B7FC1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>
            <w:r>
              <w:t xml:space="preserve">     9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Pr="006B7FC1" w:rsidRDefault="006B7FC1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6B7FC1">
              <w:rPr>
                <w:rFonts w:ascii="Arial" w:eastAsia="Arial" w:hAnsi="Arial" w:cs="Arial"/>
                <w:sz w:val="23"/>
                <w:szCs w:val="23"/>
              </w:rPr>
              <w:t>Dec-2025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AD6738">
            <w:r>
              <w:t>0</w:t>
            </w:r>
          </w:p>
        </w:tc>
      </w:tr>
      <w:tr w:rsidR="006B7FC1" w:rsidTr="006B7FC1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Pr="00456491" w:rsidRDefault="006B7FC1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FC1" w:rsidRDefault="006B7FC1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64" w:rsidRDefault="00146964">
      <w:r>
        <w:separator/>
      </w:r>
    </w:p>
  </w:endnote>
  <w:endnote w:type="continuationSeparator" w:id="0">
    <w:p w:rsidR="00146964" w:rsidRDefault="00146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64" w:rsidRDefault="00146964">
      <w:r>
        <w:separator/>
      </w:r>
    </w:p>
  </w:footnote>
  <w:footnote w:type="continuationSeparator" w:id="0">
    <w:p w:rsidR="00146964" w:rsidRDefault="00146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54127E"/>
    <w:rsid w:val="00576267"/>
    <w:rsid w:val="00592ACE"/>
    <w:rsid w:val="005A250B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RAJANI</cp:lastModifiedBy>
  <cp:revision>3</cp:revision>
  <dcterms:created xsi:type="dcterms:W3CDTF">2025-12-01T10:49:00Z</dcterms:created>
  <dcterms:modified xsi:type="dcterms:W3CDTF">2026-01-02T08:37:00Z</dcterms:modified>
</cp:coreProperties>
</file>