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B60A7D">
        <w:rPr>
          <w:b/>
          <w:color w:val="222222"/>
          <w:sz w:val="24"/>
          <w:szCs w:val="24"/>
          <w:u w:val="single"/>
        </w:rPr>
        <w:t xml:space="preserve"> Oct</w:t>
      </w:r>
      <w:proofErr w:type="gramEnd"/>
      <w:r w:rsidR="00742310">
        <w:rPr>
          <w:b/>
          <w:color w:val="222222"/>
          <w:sz w:val="24"/>
          <w:szCs w:val="24"/>
          <w:u w:val="single"/>
        </w:rPr>
        <w:t xml:space="preserve"> 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23400F">
        <w:rPr>
          <w:b/>
          <w:color w:val="222222"/>
          <w:sz w:val="24"/>
          <w:szCs w:val="24"/>
          <w:u w:val="single"/>
        </w:rPr>
        <w:t>5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8D7825" w:rsidTr="00B60A7D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8D7825" w:rsidTr="00B60A7D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756F33" w:rsidTr="00B60A7D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>
            <w:r>
              <w:t xml:space="preserve">    </w:t>
            </w:r>
            <w:r w:rsidR="008742B1">
              <w:t xml:space="preserve"> </w:t>
            </w:r>
            <w: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</w:t>
            </w:r>
            <w:r w:rsidR="000C107D"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C07BE0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C07BE0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6F33" w:rsidRDefault="00756F33" w:rsidP="00AD6738">
            <w:r>
              <w:t>0</w:t>
            </w:r>
          </w:p>
        </w:tc>
      </w:tr>
      <w:tr w:rsidR="00B876FE" w:rsidTr="00B60A7D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 xml:space="preserve">     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May-2025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6FE" w:rsidRDefault="00B876FE" w:rsidP="0030510E">
            <w:r>
              <w:t>0</w:t>
            </w:r>
          </w:p>
        </w:tc>
      </w:tr>
      <w:tr w:rsidR="0083329B" w:rsidTr="00B60A7D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30510E">
            <w:r>
              <w:t xml:space="preserve">     3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30510E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June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29B" w:rsidRDefault="0083329B" w:rsidP="009D6C54">
            <w:r>
              <w:t>0</w:t>
            </w:r>
          </w:p>
        </w:tc>
      </w:tr>
      <w:tr w:rsidR="00937EF2" w:rsidTr="00B60A7D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 xml:space="preserve">     4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July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7EF2" w:rsidRDefault="00937EF2" w:rsidP="00170027">
            <w:r>
              <w:t>0</w:t>
            </w:r>
          </w:p>
        </w:tc>
      </w:tr>
      <w:tr w:rsidR="00B759EB" w:rsidTr="00B60A7D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 xml:space="preserve">     5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AUG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9EB" w:rsidRDefault="00B759EB" w:rsidP="00C7412C">
            <w:r>
              <w:t>0</w:t>
            </w:r>
          </w:p>
        </w:tc>
      </w:tr>
      <w:tr w:rsidR="00B60A7D" w:rsidTr="00B60A7D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137765">
            <w:r>
              <w:t xml:space="preserve">     6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137765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Sep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137765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137765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137765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137765">
            <w:r>
              <w:t>0</w:t>
            </w:r>
          </w:p>
        </w:tc>
      </w:tr>
      <w:tr w:rsidR="00B60A7D" w:rsidTr="00B60A7D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B60A7D">
            <w:pPr>
              <w:jc w:val="center"/>
            </w:pPr>
            <w:r>
              <w:t>7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B60A7D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Oct -2025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AD6738">
            <w:r>
              <w:t>0</w:t>
            </w:r>
          </w:p>
        </w:tc>
      </w:tr>
      <w:tr w:rsidR="00B60A7D" w:rsidTr="00B60A7D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Pr="00456491" w:rsidRDefault="00B60A7D" w:rsidP="00AD6738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AD6738"/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AD6738"/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AD6738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0A7D" w:rsidRDefault="00B60A7D" w:rsidP="00AD6738"/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  <w:bookmarkStart w:id="0" w:name="_GoBack"/>
    </w:p>
    <w:bookmarkEnd w:id="0"/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5E5" w:rsidRDefault="004955E5">
      <w:r>
        <w:separator/>
      </w:r>
    </w:p>
  </w:endnote>
  <w:endnote w:type="continuationSeparator" w:id="0">
    <w:p w:rsidR="004955E5" w:rsidRDefault="0049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5E5" w:rsidRDefault="004955E5">
      <w:r>
        <w:separator/>
      </w:r>
    </w:p>
  </w:footnote>
  <w:footnote w:type="continuationSeparator" w:id="0">
    <w:p w:rsidR="004955E5" w:rsidRDefault="004955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124F3"/>
    <w:rsid w:val="00114570"/>
    <w:rsid w:val="001361A0"/>
    <w:rsid w:val="0013761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C31"/>
    <w:rsid w:val="00270D5B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2B9F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427B"/>
    <w:rsid w:val="00476CE5"/>
    <w:rsid w:val="00483C4D"/>
    <w:rsid w:val="00486A10"/>
    <w:rsid w:val="004955E5"/>
    <w:rsid w:val="0054127E"/>
    <w:rsid w:val="00576267"/>
    <w:rsid w:val="00592ACE"/>
    <w:rsid w:val="005A250B"/>
    <w:rsid w:val="005C07A5"/>
    <w:rsid w:val="005E10B4"/>
    <w:rsid w:val="005E5911"/>
    <w:rsid w:val="005F6FB9"/>
    <w:rsid w:val="005F7583"/>
    <w:rsid w:val="0064333A"/>
    <w:rsid w:val="006465EF"/>
    <w:rsid w:val="0069073B"/>
    <w:rsid w:val="00693245"/>
    <w:rsid w:val="006950F5"/>
    <w:rsid w:val="00697D4E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645E"/>
    <w:rsid w:val="00756F33"/>
    <w:rsid w:val="00762AE8"/>
    <w:rsid w:val="00772DCF"/>
    <w:rsid w:val="00774AED"/>
    <w:rsid w:val="007866C2"/>
    <w:rsid w:val="007D5D1D"/>
    <w:rsid w:val="007E3FA1"/>
    <w:rsid w:val="007F3A85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60A7D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E13C2"/>
    <w:rsid w:val="00CF74AC"/>
    <w:rsid w:val="00D02B07"/>
    <w:rsid w:val="00D3064D"/>
    <w:rsid w:val="00D31688"/>
    <w:rsid w:val="00D354A3"/>
    <w:rsid w:val="00D4020D"/>
    <w:rsid w:val="00D46CF9"/>
    <w:rsid w:val="00D936EF"/>
    <w:rsid w:val="00DB19FB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80A1C"/>
    <w:rsid w:val="00E83FB2"/>
    <w:rsid w:val="00E927BE"/>
    <w:rsid w:val="00EA467C"/>
    <w:rsid w:val="00EA7BAD"/>
    <w:rsid w:val="00EC3608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RAJANI</cp:lastModifiedBy>
  <cp:revision>11</cp:revision>
  <dcterms:created xsi:type="dcterms:W3CDTF">2025-03-06T06:12:00Z</dcterms:created>
  <dcterms:modified xsi:type="dcterms:W3CDTF">2025-11-03T05:17:00Z</dcterms:modified>
</cp:coreProperties>
</file>