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proofErr w:type="gramStart"/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B759EB">
        <w:rPr>
          <w:b/>
          <w:color w:val="222222"/>
          <w:sz w:val="24"/>
          <w:szCs w:val="24"/>
          <w:u w:val="single"/>
        </w:rPr>
        <w:t xml:space="preserve"> Sep</w:t>
      </w:r>
      <w:proofErr w:type="gramEnd"/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0C107D"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B876F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 xml:space="preserve">     2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May-2025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</w:tr>
      <w:tr w:rsidR="008332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</w:tr>
      <w:tr w:rsidR="00937EF2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</w:tr>
      <w:tr w:rsidR="00B759E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C7412C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C7412C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AUG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C7412C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C7412C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C7412C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C7412C">
            <w:r>
              <w:t>0</w:t>
            </w:r>
          </w:p>
        </w:tc>
      </w:tr>
      <w:tr w:rsidR="00B759E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137765">
            <w:r>
              <w:t xml:space="preserve">     6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137765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Sep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137765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137765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137765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137765">
            <w:r>
              <w:t>0</w:t>
            </w:r>
          </w:p>
        </w:tc>
      </w:tr>
      <w:tr w:rsidR="00B759E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Pr="00456491" w:rsidRDefault="00B759EB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9EB" w:rsidRDefault="00B759EB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  <w:bookmarkStart w:id="0" w:name="_GoBack"/>
    </w:p>
    <w:bookmarkEnd w:id="0"/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9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Pr="00C578B4" w:rsidRDefault="000C107D" w:rsidP="00FC5219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2025</w:t>
            </w:r>
            <w:r w:rsidRPr="00C578B4">
              <w:rPr>
                <w:rFonts w:ascii="Arial" w:eastAsia="Arial" w:hAnsi="Arial" w:cs="Arial"/>
                <w:sz w:val="23"/>
                <w:szCs w:val="23"/>
              </w:rPr>
              <w:t>-2</w:t>
            </w: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18" w:rsidRDefault="002D5918">
      <w:r>
        <w:separator/>
      </w:r>
    </w:p>
  </w:endnote>
  <w:endnote w:type="continuationSeparator" w:id="0">
    <w:p w:rsidR="002D5918" w:rsidRDefault="002D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18" w:rsidRDefault="002D5918">
      <w:r>
        <w:separator/>
      </w:r>
    </w:p>
  </w:footnote>
  <w:footnote w:type="continuationSeparator" w:id="0">
    <w:p w:rsidR="002D5918" w:rsidRDefault="002D5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C107D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56A13"/>
    <w:rsid w:val="00175444"/>
    <w:rsid w:val="001868B4"/>
    <w:rsid w:val="001911DD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169B"/>
    <w:rsid w:val="0023400F"/>
    <w:rsid w:val="00262C31"/>
    <w:rsid w:val="00270D5B"/>
    <w:rsid w:val="00280177"/>
    <w:rsid w:val="00282170"/>
    <w:rsid w:val="002826A5"/>
    <w:rsid w:val="002942E1"/>
    <w:rsid w:val="002A2E2C"/>
    <w:rsid w:val="002A58A4"/>
    <w:rsid w:val="002B6C81"/>
    <w:rsid w:val="002C0C65"/>
    <w:rsid w:val="002D2DAB"/>
    <w:rsid w:val="002D5918"/>
    <w:rsid w:val="00307324"/>
    <w:rsid w:val="00315EBB"/>
    <w:rsid w:val="00322C74"/>
    <w:rsid w:val="00344AC7"/>
    <w:rsid w:val="00347E32"/>
    <w:rsid w:val="00350795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0B97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7F3A85"/>
    <w:rsid w:val="00816D96"/>
    <w:rsid w:val="008327CA"/>
    <w:rsid w:val="0083329B"/>
    <w:rsid w:val="00835447"/>
    <w:rsid w:val="0083585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EF2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759EB"/>
    <w:rsid w:val="00B844C9"/>
    <w:rsid w:val="00B876FE"/>
    <w:rsid w:val="00BC7369"/>
    <w:rsid w:val="00C003C8"/>
    <w:rsid w:val="00C04365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37E70"/>
    <w:rsid w:val="00F54AE7"/>
    <w:rsid w:val="00F65996"/>
    <w:rsid w:val="00F86F0C"/>
    <w:rsid w:val="00FA0F5B"/>
    <w:rsid w:val="00FC0D5E"/>
    <w:rsid w:val="00FC4769"/>
    <w:rsid w:val="00FE1416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RAJANI</cp:lastModifiedBy>
  <cp:revision>10</cp:revision>
  <dcterms:created xsi:type="dcterms:W3CDTF">2025-03-06T06:12:00Z</dcterms:created>
  <dcterms:modified xsi:type="dcterms:W3CDTF">2025-10-04T07:04:00Z</dcterms:modified>
</cp:coreProperties>
</file>