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83329B">
        <w:rPr>
          <w:b/>
          <w:color w:val="222222"/>
          <w:sz w:val="24"/>
          <w:szCs w:val="24"/>
          <w:u w:val="single"/>
        </w:rPr>
        <w:t>JUNE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proofErr w:type="spellEnd"/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0C107D"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B876F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 xml:space="preserve">     2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May-2025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76FE" w:rsidRDefault="00B876FE" w:rsidP="0030510E">
            <w:r>
              <w:t>0</w:t>
            </w:r>
          </w:p>
        </w:tc>
      </w:tr>
      <w:tr w:rsidR="008332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r>
              <w:t xml:space="preserve">     </w:t>
            </w:r>
            <w:bookmarkStart w:id="0" w:name="_GoBack"/>
            <w:bookmarkEnd w:id="0"/>
            <w:r>
              <w:t>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30510E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9D6C54">
            <w:r>
              <w:t>0</w:t>
            </w:r>
          </w:p>
        </w:tc>
      </w:tr>
      <w:tr w:rsidR="008332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Pr="00456491" w:rsidRDefault="0083329B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329B" w:rsidRDefault="0083329B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9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Pr="00C578B4" w:rsidRDefault="000C107D" w:rsidP="00FC5219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</w:t>
            </w:r>
            <w:r w:rsidRPr="00C578B4">
              <w:rPr>
                <w:rFonts w:ascii="Arial" w:eastAsia="Arial" w:hAnsi="Arial" w:cs="Arial"/>
                <w:sz w:val="23"/>
                <w:szCs w:val="23"/>
              </w:rPr>
              <w:t>-2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57" w:rsidRDefault="00835857">
      <w:r>
        <w:separator/>
      </w:r>
    </w:p>
  </w:endnote>
  <w:endnote w:type="continuationSeparator" w:id="0">
    <w:p w:rsidR="00835857" w:rsidRDefault="008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57" w:rsidRDefault="00835857">
      <w:r>
        <w:separator/>
      </w:r>
    </w:p>
  </w:footnote>
  <w:footnote w:type="continuationSeparator" w:id="0">
    <w:p w:rsidR="00835857" w:rsidRDefault="0083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C107D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0177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47E32"/>
    <w:rsid w:val="00350795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0B97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329B"/>
    <w:rsid w:val="00835447"/>
    <w:rsid w:val="0083585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876FE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C0D5E"/>
    <w:rsid w:val="00FC4769"/>
    <w:rsid w:val="00FE1416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YP</cp:lastModifiedBy>
  <cp:revision>7</cp:revision>
  <dcterms:created xsi:type="dcterms:W3CDTF">2025-03-06T06:12:00Z</dcterms:created>
  <dcterms:modified xsi:type="dcterms:W3CDTF">2025-07-02T11:39:00Z</dcterms:modified>
</cp:coreProperties>
</file>